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BE" w:rsidRPr="008C19C8" w:rsidRDefault="00056259" w:rsidP="008C19C8">
      <w:pPr>
        <w:spacing w:after="120" w:line="360" w:lineRule="auto"/>
        <w:jc w:val="center"/>
        <w:rPr>
          <w:rFonts w:ascii="宋体" w:hAnsi="宋体"/>
          <w:b/>
          <w:position w:val="8"/>
          <w:sz w:val="28"/>
          <w:szCs w:val="28"/>
        </w:rPr>
      </w:pPr>
      <w:r>
        <w:rPr>
          <w:rFonts w:ascii="宋体" w:hAnsi="宋体" w:hint="eastAsia"/>
          <w:b/>
          <w:position w:val="8"/>
          <w:sz w:val="28"/>
          <w:szCs w:val="28"/>
        </w:rPr>
        <w:t>进入有限空间作业许可证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263"/>
        <w:gridCol w:w="422"/>
        <w:gridCol w:w="892"/>
        <w:gridCol w:w="90"/>
        <w:gridCol w:w="943"/>
        <w:gridCol w:w="39"/>
        <w:gridCol w:w="982"/>
        <w:gridCol w:w="983"/>
        <w:gridCol w:w="562"/>
        <w:gridCol w:w="279"/>
        <w:gridCol w:w="1265"/>
        <w:gridCol w:w="1059"/>
      </w:tblGrid>
      <w:tr w:rsidR="009B0BBE" w:rsidRPr="00683F8D" w:rsidTr="008A5977">
        <w:trPr>
          <w:trHeight w:val="389"/>
        </w:trPr>
        <w:tc>
          <w:tcPr>
            <w:tcW w:w="1679" w:type="dxa"/>
            <w:gridSpan w:val="2"/>
            <w:vAlign w:val="center"/>
          </w:tcPr>
          <w:p w:rsidR="009B0BBE" w:rsidRPr="00683F8D" w:rsidRDefault="009B0BBE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申请人</w:t>
            </w:r>
          </w:p>
        </w:tc>
        <w:tc>
          <w:tcPr>
            <w:tcW w:w="1404" w:type="dxa"/>
            <w:gridSpan w:val="3"/>
          </w:tcPr>
          <w:p w:rsidR="009B0BBE" w:rsidRPr="00683F8D" w:rsidRDefault="009B0BBE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gridSpan w:val="3"/>
          </w:tcPr>
          <w:p w:rsidR="009B0BBE" w:rsidRPr="00683F8D" w:rsidRDefault="00FF2107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作业</w:t>
            </w:r>
            <w:r w:rsidR="009B0BBE" w:rsidRPr="00683F8D">
              <w:rPr>
                <w:rFonts w:ascii="宋体" w:hAnsi="宋体" w:hint="eastAsia"/>
                <w:sz w:val="24"/>
                <w:szCs w:val="28"/>
              </w:rPr>
              <w:t>单位</w:t>
            </w:r>
          </w:p>
        </w:tc>
        <w:tc>
          <w:tcPr>
            <w:tcW w:w="1544" w:type="dxa"/>
            <w:gridSpan w:val="2"/>
          </w:tcPr>
          <w:p w:rsidR="009B0BBE" w:rsidRPr="00683F8D" w:rsidRDefault="009B0BBE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9B0BBE" w:rsidRPr="00683F8D" w:rsidRDefault="009B0BBE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申请时间</w:t>
            </w:r>
          </w:p>
        </w:tc>
        <w:tc>
          <w:tcPr>
            <w:tcW w:w="1058" w:type="dxa"/>
            <w:vAlign w:val="center"/>
          </w:tcPr>
          <w:p w:rsidR="009B0BBE" w:rsidRPr="00683F8D" w:rsidRDefault="009B0BBE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75090" w:rsidRPr="00683F8D" w:rsidTr="008A5977">
        <w:trPr>
          <w:trHeight w:val="389"/>
        </w:trPr>
        <w:tc>
          <w:tcPr>
            <w:tcW w:w="1679" w:type="dxa"/>
            <w:gridSpan w:val="2"/>
            <w:vAlign w:val="center"/>
          </w:tcPr>
          <w:p w:rsidR="00B75090" w:rsidRPr="00683F8D" w:rsidRDefault="00771579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有限空间</w:t>
            </w:r>
            <w:r w:rsidR="00D83C7E">
              <w:rPr>
                <w:rFonts w:ascii="宋体" w:hAnsi="宋体" w:hint="eastAsia"/>
                <w:sz w:val="24"/>
                <w:szCs w:val="28"/>
              </w:rPr>
              <w:t>名称</w:t>
            </w:r>
          </w:p>
        </w:tc>
        <w:tc>
          <w:tcPr>
            <w:tcW w:w="4913" w:type="dxa"/>
            <w:gridSpan w:val="8"/>
            <w:vAlign w:val="center"/>
          </w:tcPr>
          <w:p w:rsidR="00B75090" w:rsidRPr="00683F8D" w:rsidRDefault="00B75090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75090" w:rsidRPr="00683F8D" w:rsidRDefault="00B75090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现场监护人</w:t>
            </w:r>
          </w:p>
        </w:tc>
        <w:tc>
          <w:tcPr>
            <w:tcW w:w="1058" w:type="dxa"/>
            <w:vAlign w:val="center"/>
          </w:tcPr>
          <w:p w:rsidR="00B75090" w:rsidRPr="00683F8D" w:rsidRDefault="00B75090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83F8D" w:rsidRPr="00683F8D" w:rsidTr="008A5977">
        <w:trPr>
          <w:trHeight w:val="428"/>
        </w:trPr>
        <w:tc>
          <w:tcPr>
            <w:tcW w:w="1679" w:type="dxa"/>
            <w:gridSpan w:val="2"/>
            <w:vAlign w:val="center"/>
          </w:tcPr>
          <w:p w:rsidR="00683F8D" w:rsidRPr="00683F8D" w:rsidRDefault="00847D8B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作业内容</w:t>
            </w:r>
          </w:p>
        </w:tc>
        <w:tc>
          <w:tcPr>
            <w:tcW w:w="7516" w:type="dxa"/>
            <w:gridSpan w:val="11"/>
            <w:vAlign w:val="center"/>
          </w:tcPr>
          <w:p w:rsidR="00683F8D" w:rsidRPr="00683F8D" w:rsidRDefault="00683F8D" w:rsidP="00A53B8E"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FD15B0" w:rsidRPr="00683F8D" w:rsidTr="008A5977">
        <w:trPr>
          <w:trHeight w:val="428"/>
        </w:trPr>
        <w:tc>
          <w:tcPr>
            <w:tcW w:w="1679" w:type="dxa"/>
            <w:gridSpan w:val="2"/>
            <w:vAlign w:val="center"/>
          </w:tcPr>
          <w:p w:rsidR="00FD15B0" w:rsidRPr="00683F8D" w:rsidRDefault="00847D8B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作业人员</w:t>
            </w:r>
          </w:p>
        </w:tc>
        <w:tc>
          <w:tcPr>
            <w:tcW w:w="7516" w:type="dxa"/>
            <w:gridSpan w:val="11"/>
            <w:vAlign w:val="center"/>
          </w:tcPr>
          <w:p w:rsidR="00FD15B0" w:rsidRPr="00683F8D" w:rsidRDefault="00FD15B0" w:rsidP="002149D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428"/>
        </w:trPr>
        <w:tc>
          <w:tcPr>
            <w:tcW w:w="1679" w:type="dxa"/>
            <w:gridSpan w:val="2"/>
            <w:vAlign w:val="center"/>
          </w:tcPr>
          <w:p w:rsidR="00A53B8E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主要危害因素</w:t>
            </w:r>
          </w:p>
        </w:tc>
        <w:tc>
          <w:tcPr>
            <w:tcW w:w="7516" w:type="dxa"/>
            <w:gridSpan w:val="11"/>
            <w:vAlign w:val="center"/>
          </w:tcPr>
          <w:p w:rsidR="001D7B61" w:rsidRDefault="001D7B61" w:rsidP="001D7B6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□缺氧 □可燃气体 □触电 □有毒气体 □有毒物质 □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8"/>
              </w:rPr>
              <w:t>热辐射</w:t>
            </w:r>
          </w:p>
          <w:p w:rsidR="00A53B8E" w:rsidRPr="00683F8D" w:rsidRDefault="001D7B61" w:rsidP="001D7B6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□机械能 □滑倒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□坠落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□淹没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□受困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8"/>
              </w:rPr>
              <w:t>□其他</w:t>
            </w:r>
          </w:p>
        </w:tc>
      </w:tr>
      <w:tr w:rsidR="00A53B8E" w:rsidRPr="00683F8D" w:rsidTr="008A5977">
        <w:trPr>
          <w:trHeight w:val="482"/>
        </w:trPr>
        <w:tc>
          <w:tcPr>
            <w:tcW w:w="1679" w:type="dxa"/>
            <w:gridSpan w:val="2"/>
            <w:vMerge w:val="restart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采样分析数据</w:t>
            </w:r>
          </w:p>
        </w:tc>
        <w:tc>
          <w:tcPr>
            <w:tcW w:w="1314" w:type="dxa"/>
            <w:gridSpan w:val="2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分析项目</w:t>
            </w:r>
          </w:p>
        </w:tc>
        <w:tc>
          <w:tcPr>
            <w:tcW w:w="1033" w:type="dxa"/>
            <w:gridSpan w:val="2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氧气</w:t>
            </w:r>
          </w:p>
        </w:tc>
        <w:tc>
          <w:tcPr>
            <w:tcW w:w="1021" w:type="dxa"/>
            <w:gridSpan w:val="2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可燃气</w:t>
            </w:r>
          </w:p>
        </w:tc>
        <w:tc>
          <w:tcPr>
            <w:tcW w:w="983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CO</w:t>
            </w:r>
          </w:p>
        </w:tc>
        <w:tc>
          <w:tcPr>
            <w:tcW w:w="841" w:type="dxa"/>
            <w:gridSpan w:val="2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H</w:t>
            </w:r>
            <w:r w:rsidRPr="00915C3D">
              <w:rPr>
                <w:rFonts w:ascii="宋体" w:hAnsi="宋体"/>
                <w:sz w:val="24"/>
                <w:szCs w:val="28"/>
                <w:vertAlign w:val="subscript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S</w:t>
            </w:r>
          </w:p>
        </w:tc>
        <w:tc>
          <w:tcPr>
            <w:tcW w:w="1263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采样时间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分析人</w:t>
            </w:r>
          </w:p>
        </w:tc>
      </w:tr>
      <w:tr w:rsidR="00A53B8E" w:rsidRPr="00683F8D" w:rsidTr="008A5977">
        <w:trPr>
          <w:trHeight w:val="591"/>
        </w:trPr>
        <w:tc>
          <w:tcPr>
            <w:tcW w:w="1679" w:type="dxa"/>
            <w:gridSpan w:val="2"/>
            <w:vMerge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分析结果</w:t>
            </w:r>
          </w:p>
        </w:tc>
        <w:tc>
          <w:tcPr>
            <w:tcW w:w="1033" w:type="dxa"/>
            <w:gridSpan w:val="2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1679" w:type="dxa"/>
            <w:gridSpan w:val="2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作业时间</w:t>
            </w:r>
          </w:p>
        </w:tc>
        <w:tc>
          <w:tcPr>
            <w:tcW w:w="7516" w:type="dxa"/>
            <w:gridSpan w:val="11"/>
            <w:vAlign w:val="center"/>
          </w:tcPr>
          <w:p w:rsidR="00A53B8E" w:rsidRPr="00683F8D" w:rsidRDefault="00A53B8E" w:rsidP="00A53B8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 w:rsidRPr="00683F8D">
              <w:rPr>
                <w:rFonts w:ascii="宋体" w:hAnsi="宋体" w:hint="eastAsia"/>
                <w:sz w:val="24"/>
                <w:szCs w:val="28"/>
              </w:rPr>
              <w:t>年   月   日   时   分  至    年   月   日   时   分</w:t>
            </w:r>
          </w:p>
        </w:tc>
      </w:tr>
      <w:tr w:rsidR="00A53B8E" w:rsidRPr="00683F8D" w:rsidTr="008A5977">
        <w:trPr>
          <w:trHeight w:val="64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主要安全措施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确认（√）</w:t>
            </w: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作业前对</w:t>
            </w:r>
            <w:r w:rsidR="00771579">
              <w:rPr>
                <w:rFonts w:ascii="宋体" w:hAnsi="宋体" w:hint="eastAsia"/>
                <w:sz w:val="24"/>
                <w:szCs w:val="28"/>
              </w:rPr>
              <w:t>有限空间</w:t>
            </w:r>
            <w:r w:rsidRPr="00683F8D">
              <w:rPr>
                <w:rFonts w:ascii="宋体" w:hAnsi="宋体" w:hint="eastAsia"/>
                <w:sz w:val="24"/>
                <w:szCs w:val="28"/>
              </w:rPr>
              <w:t>进行危险性分析</w:t>
            </w:r>
            <w:r w:rsidR="00663A27">
              <w:rPr>
                <w:rFonts w:ascii="宋体" w:hAnsi="宋体" w:hint="eastAsia"/>
                <w:sz w:val="24"/>
                <w:szCs w:val="28"/>
              </w:rPr>
              <w:t>。</w:t>
            </w:r>
          </w:p>
        </w:tc>
        <w:tc>
          <w:tcPr>
            <w:tcW w:w="1058" w:type="dxa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关闭所有与</w:t>
            </w:r>
            <w:r w:rsidR="00771579">
              <w:rPr>
                <w:rFonts w:ascii="宋体" w:hAnsi="宋体" w:hint="eastAsia"/>
                <w:sz w:val="24"/>
                <w:szCs w:val="28"/>
              </w:rPr>
              <w:t>有限空间</w:t>
            </w:r>
            <w:r w:rsidRPr="00683F8D">
              <w:rPr>
                <w:rFonts w:ascii="宋体" w:hAnsi="宋体" w:hint="eastAsia"/>
                <w:sz w:val="24"/>
                <w:szCs w:val="28"/>
              </w:rPr>
              <w:t>有联系的阀门、管线，必要时加盲板进行隔离，并落实拆装盲板责任人</w:t>
            </w:r>
            <w:r w:rsidR="00663A27">
              <w:rPr>
                <w:rFonts w:ascii="宋体" w:hAnsi="宋体" w:hint="eastAsia"/>
                <w:sz w:val="24"/>
                <w:szCs w:val="28"/>
              </w:rPr>
              <w:t>。</w:t>
            </w:r>
          </w:p>
        </w:tc>
        <w:tc>
          <w:tcPr>
            <w:tcW w:w="1058" w:type="dxa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打开通风设施，设备内部加强通风置换，设备内缺氧时，严禁用通氧气的方法补充氧。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检查</w:t>
            </w:r>
            <w:r w:rsidR="00771579">
              <w:rPr>
                <w:rFonts w:ascii="宋体" w:hAnsi="宋体" w:hint="eastAsia"/>
                <w:sz w:val="24"/>
                <w:szCs w:val="28"/>
              </w:rPr>
              <w:t>有限空间</w:t>
            </w:r>
            <w:r w:rsidRPr="00683F8D">
              <w:rPr>
                <w:rFonts w:ascii="宋体" w:hAnsi="宋体" w:hint="eastAsia"/>
                <w:sz w:val="24"/>
                <w:szCs w:val="28"/>
              </w:rPr>
              <w:t>内部，具备作业条件，</w:t>
            </w:r>
            <w:r w:rsidR="008E499F" w:rsidRPr="008E499F">
              <w:rPr>
                <w:rFonts w:ascii="宋体" w:hAnsi="宋体" w:hint="eastAsia"/>
                <w:sz w:val="24"/>
                <w:szCs w:val="28"/>
              </w:rPr>
              <w:t>照明电压不大于12V。当需要使用电动工具或照明电压大于12V时应按规定安装漏电保护器，接线箱(板)严禁带入容器内使用</w:t>
            </w:r>
            <w:r w:rsidRPr="00683F8D">
              <w:rPr>
                <w:rFonts w:ascii="宋体" w:hAnsi="宋体" w:hint="eastAsia"/>
                <w:sz w:val="24"/>
                <w:szCs w:val="28"/>
              </w:rPr>
              <w:t>。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检查</w:t>
            </w:r>
            <w:r w:rsidR="00771579">
              <w:rPr>
                <w:rFonts w:ascii="宋体" w:hAnsi="宋体" w:hint="eastAsia"/>
                <w:sz w:val="24"/>
                <w:szCs w:val="28"/>
              </w:rPr>
              <w:t>有限空间</w:t>
            </w:r>
            <w:r w:rsidRPr="00683F8D">
              <w:rPr>
                <w:rFonts w:ascii="宋体" w:hAnsi="宋体" w:hint="eastAsia"/>
                <w:sz w:val="24"/>
                <w:szCs w:val="28"/>
              </w:rPr>
              <w:t>进出口通道，不得有阻碍人员进出的障碍物</w:t>
            </w:r>
            <w:r w:rsidR="00663A27">
              <w:rPr>
                <w:rFonts w:ascii="宋体" w:hAnsi="宋体" w:hint="eastAsia"/>
                <w:sz w:val="24"/>
                <w:szCs w:val="28"/>
              </w:rPr>
              <w:t>。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6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 w:rsidRPr="00683F8D">
              <w:rPr>
                <w:rFonts w:ascii="宋体" w:hAnsi="宋体" w:hint="eastAsia"/>
                <w:sz w:val="24"/>
                <w:szCs w:val="28"/>
              </w:rPr>
              <w:t>盛装过有毒有害液体、气体的</w:t>
            </w:r>
            <w:r w:rsidR="00771579">
              <w:rPr>
                <w:rFonts w:ascii="宋体" w:hAnsi="宋体" w:hint="eastAsia"/>
                <w:sz w:val="24"/>
                <w:szCs w:val="28"/>
              </w:rPr>
              <w:t>有限空间</w:t>
            </w:r>
            <w:r w:rsidR="00403FEF">
              <w:rPr>
                <w:rFonts w:ascii="宋体" w:hAnsi="宋体" w:hint="eastAsia"/>
                <w:sz w:val="24"/>
                <w:szCs w:val="28"/>
              </w:rPr>
              <w:t>或进入井底应分析可燃、有毒、有害气体含量</w:t>
            </w:r>
            <w:r w:rsidRPr="00683F8D">
              <w:rPr>
                <w:rFonts w:ascii="宋体" w:hAnsi="宋体" w:hint="eastAsia"/>
                <w:sz w:val="24"/>
                <w:szCs w:val="28"/>
              </w:rPr>
              <w:t>。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</w:t>
            </w:r>
            <w:r w:rsidRPr="003D7E46">
              <w:rPr>
                <w:rFonts w:ascii="宋体" w:hAnsi="宋体" w:hint="eastAsia"/>
                <w:sz w:val="24"/>
                <w:szCs w:val="28"/>
              </w:rPr>
              <w:t>业人员应清楚</w:t>
            </w:r>
            <w:r w:rsidR="00771579">
              <w:rPr>
                <w:rFonts w:ascii="宋体" w:hAnsi="宋体" w:hint="eastAsia"/>
                <w:sz w:val="24"/>
                <w:szCs w:val="28"/>
              </w:rPr>
              <w:t>有限空间</w:t>
            </w:r>
            <w:r w:rsidRPr="003D7E46">
              <w:rPr>
                <w:rFonts w:ascii="宋体" w:hAnsi="宋体" w:hint="eastAsia"/>
                <w:sz w:val="24"/>
                <w:szCs w:val="28"/>
              </w:rPr>
              <w:t>内部存在的其他危害因素，如内部附件、坑等。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8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 w:rsidRPr="003D7E46">
              <w:rPr>
                <w:rFonts w:ascii="宋体" w:hAnsi="宋体" w:hint="eastAsia"/>
                <w:sz w:val="24"/>
                <w:szCs w:val="28"/>
              </w:rPr>
              <w:t>相关设备进行处理，带搅拌的设备应切断电源，挂“禁止合闸”标志牌，设专人监护</w:t>
            </w:r>
            <w:r w:rsidR="00663A27">
              <w:rPr>
                <w:rFonts w:ascii="宋体" w:hAnsi="宋体" w:hint="eastAsia"/>
                <w:sz w:val="24"/>
                <w:szCs w:val="28"/>
              </w:rPr>
              <w:t>。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9</w:t>
            </w: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 w:rsidRPr="003D7E46">
              <w:rPr>
                <w:rFonts w:ascii="宋体" w:hAnsi="宋体" w:hint="eastAsia"/>
                <w:sz w:val="24"/>
                <w:szCs w:val="28"/>
              </w:rPr>
              <w:t>进入比较深的</w:t>
            </w:r>
            <w:r w:rsidR="00771579">
              <w:rPr>
                <w:rFonts w:ascii="宋体" w:hAnsi="宋体" w:hint="eastAsia"/>
                <w:sz w:val="24"/>
                <w:szCs w:val="28"/>
              </w:rPr>
              <w:t>有限空间</w:t>
            </w:r>
            <w:r w:rsidRPr="003D7E46">
              <w:rPr>
                <w:rFonts w:ascii="宋体" w:hAnsi="宋体" w:hint="eastAsia"/>
                <w:sz w:val="24"/>
                <w:szCs w:val="28"/>
              </w:rPr>
              <w:t>，必须搭建脚手架，并系好安全带</w:t>
            </w:r>
            <w:r w:rsidR="00663A27">
              <w:rPr>
                <w:rFonts w:ascii="宋体" w:hAnsi="宋体" w:hint="eastAsia"/>
                <w:sz w:val="24"/>
                <w:szCs w:val="28"/>
              </w:rPr>
              <w:t>。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389"/>
        </w:trPr>
        <w:tc>
          <w:tcPr>
            <w:tcW w:w="416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720" w:type="dxa"/>
            <w:gridSpan w:val="11"/>
            <w:vAlign w:val="center"/>
          </w:tcPr>
          <w:p w:rsidR="00A53B8E" w:rsidRPr="00683F8D" w:rsidRDefault="00A53B8E" w:rsidP="008C19C8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其他补充措施：</w:t>
            </w:r>
          </w:p>
        </w:tc>
        <w:tc>
          <w:tcPr>
            <w:tcW w:w="1058" w:type="dxa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53B8E" w:rsidRPr="00683F8D" w:rsidTr="008A5977">
        <w:trPr>
          <w:trHeight w:val="1118"/>
        </w:trPr>
        <w:tc>
          <w:tcPr>
            <w:tcW w:w="2101" w:type="dxa"/>
            <w:gridSpan w:val="3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确认人</w:t>
            </w:r>
          </w:p>
        </w:tc>
        <w:tc>
          <w:tcPr>
            <w:tcW w:w="1964" w:type="dxa"/>
            <w:gridSpan w:val="4"/>
            <w:vAlign w:val="center"/>
          </w:tcPr>
          <w:p w:rsidR="00A53B8E" w:rsidRPr="00683F8D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27" w:type="dxa"/>
            <w:gridSpan w:val="3"/>
            <w:vAlign w:val="center"/>
          </w:tcPr>
          <w:p w:rsidR="00A53B8E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审批人员</w:t>
            </w:r>
          </w:p>
          <w:p w:rsidR="00EB5DA4" w:rsidRDefault="00EB5DA4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（作业单位负责人/</w:t>
            </w:r>
          </w:p>
          <w:p w:rsidR="00EB5DA4" w:rsidRPr="00683F8D" w:rsidRDefault="00EB5DA4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接口部门负责人）</w:t>
            </w:r>
          </w:p>
        </w:tc>
        <w:tc>
          <w:tcPr>
            <w:tcW w:w="2602" w:type="dxa"/>
            <w:gridSpan w:val="3"/>
            <w:vAlign w:val="center"/>
          </w:tcPr>
          <w:p w:rsidR="00A53B8E" w:rsidRPr="00EB5DA4" w:rsidRDefault="00A53B8E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CF5E9D" w:rsidRPr="00683F8D" w:rsidTr="008A5977">
        <w:trPr>
          <w:trHeight w:val="295"/>
        </w:trPr>
        <w:tc>
          <w:tcPr>
            <w:tcW w:w="2101" w:type="dxa"/>
            <w:gridSpan w:val="3"/>
            <w:vAlign w:val="center"/>
          </w:tcPr>
          <w:p w:rsidR="00CF5E9D" w:rsidRDefault="00CF5E9D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作业完成时间</w:t>
            </w:r>
          </w:p>
        </w:tc>
        <w:tc>
          <w:tcPr>
            <w:tcW w:w="7094" w:type="dxa"/>
            <w:gridSpan w:val="10"/>
            <w:vAlign w:val="center"/>
          </w:tcPr>
          <w:p w:rsidR="00CF5E9D" w:rsidRPr="00683F8D" w:rsidRDefault="00CF5E9D" w:rsidP="00A53B8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9B0BBE" w:rsidRDefault="009B0BBE" w:rsidP="008A5977">
      <w:pPr>
        <w:tabs>
          <w:tab w:val="left" w:pos="1200"/>
        </w:tabs>
        <w:spacing w:line="360" w:lineRule="auto"/>
        <w:rPr>
          <w:rFonts w:ascii="宋体" w:hAnsi="宋体" w:hint="eastAsia"/>
          <w:sz w:val="24"/>
          <w:szCs w:val="28"/>
        </w:rPr>
      </w:pPr>
    </w:p>
    <w:sectPr w:rsidR="009B0BBE" w:rsidSect="00E75DB5">
      <w:pgSz w:w="11906" w:h="16838"/>
      <w:pgMar w:top="1418" w:right="1134" w:bottom="113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1C" w:rsidRDefault="00306A1C" w:rsidP="00E2605E">
      <w:r>
        <w:separator/>
      </w:r>
    </w:p>
  </w:endnote>
  <w:endnote w:type="continuationSeparator" w:id="0">
    <w:p w:rsidR="00306A1C" w:rsidRDefault="00306A1C" w:rsidP="00E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1C" w:rsidRDefault="00306A1C" w:rsidP="00E2605E">
      <w:r>
        <w:separator/>
      </w:r>
    </w:p>
  </w:footnote>
  <w:footnote w:type="continuationSeparator" w:id="0">
    <w:p w:rsidR="00306A1C" w:rsidRDefault="00306A1C" w:rsidP="00E2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lvl w:ilvl="0">
      <w:start w:val="5"/>
      <w:numFmt w:val="decimal"/>
      <w:suff w:val="nothing"/>
      <w:lvlText w:val="（%1）"/>
      <w:lvlJc w:val="left"/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lvl w:ilvl="0">
      <w:start w:val="1"/>
      <w:numFmt w:val="decimal"/>
      <w:suff w:val="space"/>
      <w:lvlText w:val="(%1)"/>
      <w:lvlJc w:val="left"/>
      <w:rPr>
        <w:rFonts w:cs="Times New Roman"/>
      </w:rPr>
    </w:lvl>
  </w:abstractNum>
  <w:abstractNum w:abstractNumId="5" w15:restartNumberingAfterBreak="0">
    <w:nsid w:val="00000010"/>
    <w:multiLevelType w:val="singleLevel"/>
    <w:tmpl w:val="00000010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 w15:restartNumberingAfterBreak="0">
    <w:nsid w:val="00000012"/>
    <w:multiLevelType w:val="singleLevel"/>
    <w:tmpl w:val="00000012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7" w15:restartNumberingAfterBreak="0">
    <w:nsid w:val="00000013"/>
    <w:multiLevelType w:val="singleLevel"/>
    <w:tmpl w:val="00000013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8" w15:restartNumberingAfterBreak="0">
    <w:nsid w:val="00000018"/>
    <w:multiLevelType w:val="multilevel"/>
    <w:tmpl w:val="00000018"/>
    <w:lvl w:ilvl="0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00000032"/>
    <w:multiLevelType w:val="multilevel"/>
    <w:tmpl w:val="00000032"/>
    <w:lvl w:ilvl="0">
      <w:start w:val="1"/>
      <w:numFmt w:val="decimal"/>
      <w:lvlText w:val="(%1)"/>
      <w:lvlJc w:val="left"/>
      <w:pPr>
        <w:ind w:left="1067" w:hanging="585"/>
      </w:pPr>
      <w:rPr>
        <w:rFonts w:ascii="黑体" w:eastAsia="黑体" w:hAnsi="黑体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3C"/>
    <w:multiLevelType w:val="multilevel"/>
    <w:tmpl w:val="0000003C"/>
    <w:lvl w:ilvl="0">
      <w:start w:val="1"/>
      <w:numFmt w:val="decimal"/>
      <w:lvlText w:val="(%1)"/>
      <w:lvlJc w:val="left"/>
      <w:pPr>
        <w:ind w:left="967" w:hanging="825"/>
      </w:pPr>
      <w:rPr>
        <w:rFonts w:ascii="黑体" w:eastAsia="黑体" w:hAnsi="黑体" w:hint="eastAsia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(%2)"/>
      <w:lvlJc w:val="left"/>
      <w:pPr>
        <w:ind w:left="967" w:hanging="825"/>
      </w:pPr>
      <w:rPr>
        <w:rFonts w:ascii="黑体" w:eastAsia="黑体" w:hAnsi="黑体" w:hint="default"/>
        <w:b/>
        <w:bCs/>
      </w:rPr>
    </w:lvl>
    <w:lvl w:ilvl="2">
      <w:start w:val="1"/>
      <w:numFmt w:val="decimal"/>
      <w:lvlText w:val="(%3)"/>
      <w:lvlJc w:val="left"/>
      <w:pPr>
        <w:ind w:left="967" w:hanging="825"/>
      </w:pPr>
      <w:rPr>
        <w:rFonts w:ascii="黑体" w:eastAsia="黑体" w:hAnsi="黑体" w:hint="default"/>
        <w:b/>
        <w:bCs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ascii="黑体" w:eastAsia="黑体" w:hAnsi="黑体" w:hint="default"/>
        <w:b/>
        <w:bCs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黑体" w:eastAsia="黑体" w:hAnsi="黑体" w:hint="default"/>
        <w:b/>
        <w:bCs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ascii="黑体" w:eastAsia="黑体" w:hAnsi="黑体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942" w:hanging="1800"/>
      </w:pPr>
      <w:rPr>
        <w:rFonts w:ascii="黑体" w:eastAsia="黑体" w:hAnsi="黑体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ascii="黑体" w:eastAsia="黑体" w:hAnsi="黑体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ascii="黑体" w:eastAsia="黑体" w:hAnsi="黑体" w:hint="default"/>
        <w:b/>
        <w:bCs/>
      </w:rPr>
    </w:lvl>
  </w:abstractNum>
  <w:abstractNum w:abstractNumId="11" w15:restartNumberingAfterBreak="0">
    <w:nsid w:val="00000043"/>
    <w:multiLevelType w:val="multilevel"/>
    <w:tmpl w:val="00000043"/>
    <w:lvl w:ilvl="0">
      <w:start w:val="1"/>
      <w:numFmt w:val="decimal"/>
      <w:lvlText w:val="(%1)"/>
      <w:lvlJc w:val="left"/>
      <w:pPr>
        <w:ind w:left="420" w:hanging="420"/>
      </w:pPr>
      <w:rPr>
        <w:rFonts w:ascii="黑体" w:eastAsia="黑体" w:hAnsi="黑体" w:hint="eastAsia"/>
        <w:b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000004F"/>
    <w:multiLevelType w:val="multilevel"/>
    <w:tmpl w:val="0000004F"/>
    <w:lvl w:ilvl="0">
      <w:start w:val="1"/>
      <w:numFmt w:val="decimal"/>
      <w:lvlText w:val="(%1)"/>
      <w:lvlJc w:val="left"/>
      <w:pPr>
        <w:ind w:left="420" w:hanging="420"/>
      </w:pPr>
      <w:rPr>
        <w:rFonts w:ascii="黑体" w:eastAsia="黑体" w:hAnsi="黑体" w:hint="eastAsia"/>
        <w:b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000055"/>
    <w:multiLevelType w:val="multilevel"/>
    <w:tmpl w:val="00000055"/>
    <w:lvl w:ilvl="0">
      <w:start w:val="1"/>
      <w:numFmt w:val="decimal"/>
      <w:lvlText w:val="(%1)"/>
      <w:lvlJc w:val="left"/>
      <w:pPr>
        <w:ind w:left="420" w:hanging="420"/>
      </w:pPr>
      <w:rPr>
        <w:rFonts w:ascii="黑体" w:eastAsia="黑体" w:hAnsi="黑体" w:hint="eastAsia"/>
        <w:b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000007B"/>
    <w:multiLevelType w:val="multilevel"/>
    <w:tmpl w:val="0000007B"/>
    <w:lvl w:ilvl="0">
      <w:start w:val="1"/>
      <w:numFmt w:val="decimal"/>
      <w:lvlText w:val="(%1)"/>
      <w:lvlJc w:val="left"/>
      <w:pPr>
        <w:ind w:left="420" w:hanging="420"/>
      </w:pPr>
      <w:rPr>
        <w:rFonts w:ascii="黑体" w:eastAsia="黑体" w:hAnsi="黑体" w:hint="eastAsia"/>
        <w:b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0000088"/>
    <w:multiLevelType w:val="multilevel"/>
    <w:tmpl w:val="00000088"/>
    <w:lvl w:ilvl="0">
      <w:start w:val="1"/>
      <w:numFmt w:val="decimal"/>
      <w:lvlText w:val="(%1)"/>
      <w:lvlJc w:val="left"/>
      <w:pPr>
        <w:ind w:left="420" w:hanging="420"/>
      </w:pPr>
      <w:rPr>
        <w:rFonts w:ascii="黑体" w:eastAsia="黑体" w:hAnsi="黑体" w:hint="eastAsia"/>
        <w:b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00000B4"/>
    <w:multiLevelType w:val="multilevel"/>
    <w:tmpl w:val="000000B4"/>
    <w:lvl w:ilvl="0">
      <w:start w:val="1"/>
      <w:numFmt w:val="decimal"/>
      <w:lvlText w:val="(%1)"/>
      <w:lvlJc w:val="left"/>
      <w:pPr>
        <w:ind w:left="420" w:hanging="420"/>
      </w:pPr>
      <w:rPr>
        <w:rFonts w:ascii="黑体" w:eastAsia="黑体" w:hAnsi="黑体" w:hint="eastAsia"/>
        <w:b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00000C1"/>
    <w:multiLevelType w:val="multilevel"/>
    <w:tmpl w:val="000000C1"/>
    <w:lvl w:ilvl="0">
      <w:start w:val="1"/>
      <w:numFmt w:val="decimal"/>
      <w:lvlText w:val="(%1)"/>
      <w:lvlJc w:val="left"/>
      <w:pPr>
        <w:ind w:left="420" w:hanging="420"/>
      </w:pPr>
      <w:rPr>
        <w:rFonts w:ascii="黑体" w:eastAsia="黑体" w:hAnsi="黑体" w:hint="eastAsia"/>
        <w:b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00000C8"/>
    <w:multiLevelType w:val="multilevel"/>
    <w:tmpl w:val="000000C8"/>
    <w:lvl w:ilvl="0">
      <w:start w:val="1"/>
      <w:numFmt w:val="decimal"/>
      <w:lvlText w:val="(%1)"/>
      <w:lvlJc w:val="left"/>
      <w:pPr>
        <w:ind w:left="1067" w:hanging="585"/>
      </w:pPr>
      <w:rPr>
        <w:rFonts w:ascii="黑体" w:eastAsia="黑体" w:hAnsi="黑体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4477360"/>
    <w:multiLevelType w:val="multilevel"/>
    <w:tmpl w:val="DE38BA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240E4E"/>
    <w:multiLevelType w:val="hybridMultilevel"/>
    <w:tmpl w:val="137E2614"/>
    <w:lvl w:ilvl="0" w:tplc="FA24B962">
      <w:start w:val="3"/>
      <w:numFmt w:val="decimal"/>
      <w:lvlText w:val="%1."/>
      <w:lvlJc w:val="left"/>
      <w:pPr>
        <w:ind w:left="703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8241D0"/>
    <w:multiLevelType w:val="multilevel"/>
    <w:tmpl w:val="2AD0CCFA"/>
    <w:lvl w:ilvl="0">
      <w:start w:val="1"/>
      <w:numFmt w:val="chineseCountingThousand"/>
      <w:lvlText w:val="(%1)"/>
      <w:lvlJc w:val="left"/>
      <w:pPr>
        <w:ind w:left="1067" w:hanging="585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2804708"/>
    <w:multiLevelType w:val="singleLevel"/>
    <w:tmpl w:val="5280470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3" w15:restartNumberingAfterBreak="0">
    <w:nsid w:val="52804793"/>
    <w:multiLevelType w:val="singleLevel"/>
    <w:tmpl w:val="52804793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24" w15:restartNumberingAfterBreak="0">
    <w:nsid w:val="528048B5"/>
    <w:multiLevelType w:val="singleLevel"/>
    <w:tmpl w:val="528048B5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25" w15:restartNumberingAfterBreak="0">
    <w:nsid w:val="52804913"/>
    <w:multiLevelType w:val="singleLevel"/>
    <w:tmpl w:val="52804913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26" w15:restartNumberingAfterBreak="0">
    <w:nsid w:val="52804955"/>
    <w:multiLevelType w:val="singleLevel"/>
    <w:tmpl w:val="52804955"/>
    <w:lvl w:ilvl="0">
      <w:start w:val="6"/>
      <w:numFmt w:val="decimal"/>
      <w:suff w:val="nothing"/>
      <w:lvlText w:val="%1."/>
      <w:lvlJc w:val="left"/>
      <w:rPr>
        <w:rFonts w:cs="Times New Roman"/>
      </w:rPr>
    </w:lvl>
  </w:abstractNum>
  <w:abstractNum w:abstractNumId="27" w15:restartNumberingAfterBreak="0">
    <w:nsid w:val="52818C77"/>
    <w:multiLevelType w:val="singleLevel"/>
    <w:tmpl w:val="52818C77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28" w15:restartNumberingAfterBreak="0">
    <w:nsid w:val="5281928A"/>
    <w:multiLevelType w:val="singleLevel"/>
    <w:tmpl w:val="5281928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9" w15:restartNumberingAfterBreak="0">
    <w:nsid w:val="528196B9"/>
    <w:multiLevelType w:val="singleLevel"/>
    <w:tmpl w:val="528196B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0" w15:restartNumberingAfterBreak="0">
    <w:nsid w:val="528196C8"/>
    <w:multiLevelType w:val="singleLevel"/>
    <w:tmpl w:val="528196C8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1" w15:restartNumberingAfterBreak="0">
    <w:nsid w:val="528196DE"/>
    <w:multiLevelType w:val="singleLevel"/>
    <w:tmpl w:val="528196DE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32" w15:restartNumberingAfterBreak="0">
    <w:nsid w:val="528196F2"/>
    <w:multiLevelType w:val="singleLevel"/>
    <w:tmpl w:val="528196F2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33" w15:restartNumberingAfterBreak="0">
    <w:nsid w:val="52819706"/>
    <w:multiLevelType w:val="singleLevel"/>
    <w:tmpl w:val="52819706"/>
    <w:lvl w:ilvl="0">
      <w:start w:val="5"/>
      <w:numFmt w:val="decimal"/>
      <w:suff w:val="nothing"/>
      <w:lvlText w:val="%1."/>
      <w:lvlJc w:val="left"/>
      <w:rPr>
        <w:rFonts w:cs="Times New Roman"/>
      </w:rPr>
    </w:lvl>
  </w:abstractNum>
  <w:abstractNum w:abstractNumId="34" w15:restartNumberingAfterBreak="0">
    <w:nsid w:val="52819719"/>
    <w:multiLevelType w:val="singleLevel"/>
    <w:tmpl w:val="52819719"/>
    <w:lvl w:ilvl="0">
      <w:start w:val="6"/>
      <w:numFmt w:val="decimal"/>
      <w:suff w:val="nothing"/>
      <w:lvlText w:val="%1."/>
      <w:lvlJc w:val="left"/>
      <w:rPr>
        <w:rFonts w:cs="Times New Roman"/>
      </w:rPr>
    </w:lvl>
  </w:abstractNum>
  <w:abstractNum w:abstractNumId="35" w15:restartNumberingAfterBreak="0">
    <w:nsid w:val="5281972E"/>
    <w:multiLevelType w:val="singleLevel"/>
    <w:tmpl w:val="5281972E"/>
    <w:lvl w:ilvl="0">
      <w:start w:val="7"/>
      <w:numFmt w:val="decimal"/>
      <w:suff w:val="nothing"/>
      <w:lvlText w:val="%1."/>
      <w:lvlJc w:val="left"/>
      <w:rPr>
        <w:rFonts w:cs="Times New Roman"/>
      </w:rPr>
    </w:lvl>
  </w:abstractNum>
  <w:abstractNum w:abstractNumId="36" w15:restartNumberingAfterBreak="0">
    <w:nsid w:val="52819743"/>
    <w:multiLevelType w:val="singleLevel"/>
    <w:tmpl w:val="52819743"/>
    <w:lvl w:ilvl="0">
      <w:start w:val="8"/>
      <w:numFmt w:val="decimal"/>
      <w:suff w:val="nothing"/>
      <w:lvlText w:val="%1."/>
      <w:lvlJc w:val="left"/>
      <w:rPr>
        <w:rFonts w:cs="Times New Roman"/>
      </w:rPr>
    </w:lvl>
  </w:abstractNum>
  <w:abstractNum w:abstractNumId="37" w15:restartNumberingAfterBreak="0">
    <w:nsid w:val="52819BB6"/>
    <w:multiLevelType w:val="singleLevel"/>
    <w:tmpl w:val="52819BB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8" w15:restartNumberingAfterBreak="0">
    <w:nsid w:val="5281A08A"/>
    <w:multiLevelType w:val="singleLevel"/>
    <w:tmpl w:val="5281A08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9" w15:restartNumberingAfterBreak="0">
    <w:nsid w:val="5281A0BA"/>
    <w:multiLevelType w:val="singleLevel"/>
    <w:tmpl w:val="5281A0BA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40" w15:restartNumberingAfterBreak="0">
    <w:nsid w:val="5281A137"/>
    <w:multiLevelType w:val="singleLevel"/>
    <w:tmpl w:val="5281A137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41" w15:restartNumberingAfterBreak="0">
    <w:nsid w:val="5281A18A"/>
    <w:multiLevelType w:val="singleLevel"/>
    <w:tmpl w:val="5281A18A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42" w15:restartNumberingAfterBreak="0">
    <w:nsid w:val="5281A1DB"/>
    <w:multiLevelType w:val="singleLevel"/>
    <w:tmpl w:val="5281A1DB"/>
    <w:lvl w:ilvl="0">
      <w:start w:val="5"/>
      <w:numFmt w:val="decimal"/>
      <w:suff w:val="nothing"/>
      <w:lvlText w:val="%1."/>
      <w:lvlJc w:val="left"/>
      <w:rPr>
        <w:rFonts w:cs="Times New Roman"/>
      </w:rPr>
    </w:lvl>
  </w:abstractNum>
  <w:abstractNum w:abstractNumId="43" w15:restartNumberingAfterBreak="0">
    <w:nsid w:val="5281AD3C"/>
    <w:multiLevelType w:val="singleLevel"/>
    <w:tmpl w:val="5281AD3C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44" w15:restartNumberingAfterBreak="0">
    <w:nsid w:val="613171F3"/>
    <w:multiLevelType w:val="multilevel"/>
    <w:tmpl w:val="26BEC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3"/>
  </w:num>
  <w:num w:numId="10">
    <w:abstractNumId w:val="38"/>
  </w:num>
  <w:num w:numId="11">
    <w:abstractNumId w:val="39"/>
  </w:num>
  <w:num w:numId="12">
    <w:abstractNumId w:val="40"/>
  </w:num>
  <w:num w:numId="13">
    <w:abstractNumId w:val="41"/>
  </w:num>
  <w:num w:numId="14">
    <w:abstractNumId w:val="42"/>
  </w:num>
  <w:num w:numId="15">
    <w:abstractNumId w:val="27"/>
  </w:num>
  <w:num w:numId="16">
    <w:abstractNumId w:val="37"/>
  </w:num>
  <w:num w:numId="17">
    <w:abstractNumId w:val="8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36"/>
  </w:num>
  <w:num w:numId="32">
    <w:abstractNumId w:val="44"/>
  </w:num>
  <w:num w:numId="33">
    <w:abstractNumId w:val="20"/>
  </w:num>
  <w:num w:numId="34">
    <w:abstractNumId w:val="19"/>
  </w:num>
  <w:num w:numId="35">
    <w:abstractNumId w:val="18"/>
  </w:num>
  <w:num w:numId="36">
    <w:abstractNumId w:val="9"/>
  </w:num>
  <w:num w:numId="37">
    <w:abstractNumId w:val="21"/>
  </w:num>
  <w:num w:numId="38">
    <w:abstractNumId w:val="10"/>
  </w:num>
  <w:num w:numId="39">
    <w:abstractNumId w:val="15"/>
  </w:num>
  <w:num w:numId="40">
    <w:abstractNumId w:val="12"/>
  </w:num>
  <w:num w:numId="41">
    <w:abstractNumId w:val="14"/>
  </w:num>
  <w:num w:numId="42">
    <w:abstractNumId w:val="16"/>
  </w:num>
  <w:num w:numId="43">
    <w:abstractNumId w:val="17"/>
  </w:num>
  <w:num w:numId="44">
    <w:abstractNumId w:val="1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5E"/>
    <w:rsid w:val="00013122"/>
    <w:rsid w:val="000153EB"/>
    <w:rsid w:val="00025534"/>
    <w:rsid w:val="00026C74"/>
    <w:rsid w:val="0004425C"/>
    <w:rsid w:val="000510A1"/>
    <w:rsid w:val="000516D4"/>
    <w:rsid w:val="00056259"/>
    <w:rsid w:val="0006363E"/>
    <w:rsid w:val="00066B9B"/>
    <w:rsid w:val="00087B9B"/>
    <w:rsid w:val="0009780C"/>
    <w:rsid w:val="000A1649"/>
    <w:rsid w:val="000B63D0"/>
    <w:rsid w:val="000D2AD0"/>
    <w:rsid w:val="000E546C"/>
    <w:rsid w:val="000F0BEF"/>
    <w:rsid w:val="000F4938"/>
    <w:rsid w:val="000F7B74"/>
    <w:rsid w:val="00101B68"/>
    <w:rsid w:val="00110EA7"/>
    <w:rsid w:val="001810C0"/>
    <w:rsid w:val="001917E6"/>
    <w:rsid w:val="00194DBC"/>
    <w:rsid w:val="001A25FA"/>
    <w:rsid w:val="001A4C8B"/>
    <w:rsid w:val="001C18BE"/>
    <w:rsid w:val="001C32BF"/>
    <w:rsid w:val="001D7B61"/>
    <w:rsid w:val="002054D8"/>
    <w:rsid w:val="002204F3"/>
    <w:rsid w:val="00230A77"/>
    <w:rsid w:val="00235DDA"/>
    <w:rsid w:val="00241377"/>
    <w:rsid w:val="00253C25"/>
    <w:rsid w:val="00255B05"/>
    <w:rsid w:val="00267B4C"/>
    <w:rsid w:val="002763B2"/>
    <w:rsid w:val="002A45C0"/>
    <w:rsid w:val="002D2FBC"/>
    <w:rsid w:val="00303A7B"/>
    <w:rsid w:val="00304F4C"/>
    <w:rsid w:val="00305E99"/>
    <w:rsid w:val="00306A1C"/>
    <w:rsid w:val="00312C87"/>
    <w:rsid w:val="00315683"/>
    <w:rsid w:val="003156A4"/>
    <w:rsid w:val="00331C7D"/>
    <w:rsid w:val="003327C6"/>
    <w:rsid w:val="00341D6C"/>
    <w:rsid w:val="00360802"/>
    <w:rsid w:val="00364D5F"/>
    <w:rsid w:val="0037522F"/>
    <w:rsid w:val="00383844"/>
    <w:rsid w:val="00384523"/>
    <w:rsid w:val="003847FE"/>
    <w:rsid w:val="003B30C0"/>
    <w:rsid w:val="003B7387"/>
    <w:rsid w:val="003C2C4B"/>
    <w:rsid w:val="003D0CEE"/>
    <w:rsid w:val="003D1E18"/>
    <w:rsid w:val="003D7E46"/>
    <w:rsid w:val="00403FEF"/>
    <w:rsid w:val="004127F8"/>
    <w:rsid w:val="00414F0E"/>
    <w:rsid w:val="004227CB"/>
    <w:rsid w:val="00425D8F"/>
    <w:rsid w:val="00442B5A"/>
    <w:rsid w:val="00446B12"/>
    <w:rsid w:val="0046010F"/>
    <w:rsid w:val="00465C19"/>
    <w:rsid w:val="004834C4"/>
    <w:rsid w:val="00494C17"/>
    <w:rsid w:val="004B5BD7"/>
    <w:rsid w:val="004D2521"/>
    <w:rsid w:val="004E3A5D"/>
    <w:rsid w:val="00517650"/>
    <w:rsid w:val="00520C09"/>
    <w:rsid w:val="00520E7B"/>
    <w:rsid w:val="005221BB"/>
    <w:rsid w:val="00526F8C"/>
    <w:rsid w:val="00553ACA"/>
    <w:rsid w:val="00553D60"/>
    <w:rsid w:val="00571E84"/>
    <w:rsid w:val="005765EB"/>
    <w:rsid w:val="0058680C"/>
    <w:rsid w:val="00590A30"/>
    <w:rsid w:val="00591953"/>
    <w:rsid w:val="00592A96"/>
    <w:rsid w:val="005A2171"/>
    <w:rsid w:val="005A3B21"/>
    <w:rsid w:val="005A7C3A"/>
    <w:rsid w:val="005C0F85"/>
    <w:rsid w:val="005E6698"/>
    <w:rsid w:val="005F3618"/>
    <w:rsid w:val="006023C3"/>
    <w:rsid w:val="00612786"/>
    <w:rsid w:val="00640A2F"/>
    <w:rsid w:val="0064206A"/>
    <w:rsid w:val="00642303"/>
    <w:rsid w:val="00642A78"/>
    <w:rsid w:val="00642BAF"/>
    <w:rsid w:val="006532C3"/>
    <w:rsid w:val="00663A27"/>
    <w:rsid w:val="0067008B"/>
    <w:rsid w:val="00673E3C"/>
    <w:rsid w:val="00683811"/>
    <w:rsid w:val="00683F8D"/>
    <w:rsid w:val="00684125"/>
    <w:rsid w:val="006846B2"/>
    <w:rsid w:val="006924BB"/>
    <w:rsid w:val="006962D7"/>
    <w:rsid w:val="006D001D"/>
    <w:rsid w:val="006D4CC2"/>
    <w:rsid w:val="006F4241"/>
    <w:rsid w:val="00702D73"/>
    <w:rsid w:val="007111FB"/>
    <w:rsid w:val="00722BBC"/>
    <w:rsid w:val="00733661"/>
    <w:rsid w:val="00746160"/>
    <w:rsid w:val="00747DE3"/>
    <w:rsid w:val="00761E44"/>
    <w:rsid w:val="00771579"/>
    <w:rsid w:val="00771B39"/>
    <w:rsid w:val="00772226"/>
    <w:rsid w:val="00772794"/>
    <w:rsid w:val="007846CA"/>
    <w:rsid w:val="007A3D54"/>
    <w:rsid w:val="007A43A3"/>
    <w:rsid w:val="007A5079"/>
    <w:rsid w:val="007A65EC"/>
    <w:rsid w:val="007B10C8"/>
    <w:rsid w:val="007B5389"/>
    <w:rsid w:val="007C561B"/>
    <w:rsid w:val="007E30D1"/>
    <w:rsid w:val="007F104E"/>
    <w:rsid w:val="007F202F"/>
    <w:rsid w:val="007F266C"/>
    <w:rsid w:val="0080379A"/>
    <w:rsid w:val="00803C31"/>
    <w:rsid w:val="008131F5"/>
    <w:rsid w:val="00844FBC"/>
    <w:rsid w:val="00847D8B"/>
    <w:rsid w:val="00865748"/>
    <w:rsid w:val="0088343F"/>
    <w:rsid w:val="00895BB4"/>
    <w:rsid w:val="008A5977"/>
    <w:rsid w:val="008C19C8"/>
    <w:rsid w:val="008C374C"/>
    <w:rsid w:val="008C4AE3"/>
    <w:rsid w:val="008C72D2"/>
    <w:rsid w:val="008C7699"/>
    <w:rsid w:val="008D2807"/>
    <w:rsid w:val="008D706A"/>
    <w:rsid w:val="008E499F"/>
    <w:rsid w:val="008F4B77"/>
    <w:rsid w:val="00914A30"/>
    <w:rsid w:val="00915C3D"/>
    <w:rsid w:val="00916363"/>
    <w:rsid w:val="00920509"/>
    <w:rsid w:val="00932D15"/>
    <w:rsid w:val="009410E8"/>
    <w:rsid w:val="00941740"/>
    <w:rsid w:val="00962FCE"/>
    <w:rsid w:val="009926DD"/>
    <w:rsid w:val="009A6C0A"/>
    <w:rsid w:val="009B0BBE"/>
    <w:rsid w:val="009B1079"/>
    <w:rsid w:val="009C2012"/>
    <w:rsid w:val="009D5871"/>
    <w:rsid w:val="009F1640"/>
    <w:rsid w:val="009F2D4A"/>
    <w:rsid w:val="00A02031"/>
    <w:rsid w:val="00A16044"/>
    <w:rsid w:val="00A421C2"/>
    <w:rsid w:val="00A53B8E"/>
    <w:rsid w:val="00A55D90"/>
    <w:rsid w:val="00A677BF"/>
    <w:rsid w:val="00A7190E"/>
    <w:rsid w:val="00A85EF9"/>
    <w:rsid w:val="00A976BE"/>
    <w:rsid w:val="00AA11D7"/>
    <w:rsid w:val="00AA525D"/>
    <w:rsid w:val="00AC6B8B"/>
    <w:rsid w:val="00AD4E20"/>
    <w:rsid w:val="00AD4F10"/>
    <w:rsid w:val="00AD6DBD"/>
    <w:rsid w:val="00AE26F5"/>
    <w:rsid w:val="00AE4301"/>
    <w:rsid w:val="00AE6329"/>
    <w:rsid w:val="00B06222"/>
    <w:rsid w:val="00B2635E"/>
    <w:rsid w:val="00B32200"/>
    <w:rsid w:val="00B33D02"/>
    <w:rsid w:val="00B45B3F"/>
    <w:rsid w:val="00B64177"/>
    <w:rsid w:val="00B67567"/>
    <w:rsid w:val="00B67FB3"/>
    <w:rsid w:val="00B75090"/>
    <w:rsid w:val="00B853D2"/>
    <w:rsid w:val="00BB50E6"/>
    <w:rsid w:val="00BB68B0"/>
    <w:rsid w:val="00BC2F73"/>
    <w:rsid w:val="00BC464B"/>
    <w:rsid w:val="00BD5B54"/>
    <w:rsid w:val="00BF7D0D"/>
    <w:rsid w:val="00C0548F"/>
    <w:rsid w:val="00C22A62"/>
    <w:rsid w:val="00C23EDA"/>
    <w:rsid w:val="00C27947"/>
    <w:rsid w:val="00C44A1D"/>
    <w:rsid w:val="00C50761"/>
    <w:rsid w:val="00C50D8F"/>
    <w:rsid w:val="00C70614"/>
    <w:rsid w:val="00C86F6D"/>
    <w:rsid w:val="00C91FFA"/>
    <w:rsid w:val="00C9795E"/>
    <w:rsid w:val="00CC0449"/>
    <w:rsid w:val="00CC2539"/>
    <w:rsid w:val="00CF5E9D"/>
    <w:rsid w:val="00CF66A5"/>
    <w:rsid w:val="00CF6D3C"/>
    <w:rsid w:val="00D0325D"/>
    <w:rsid w:val="00D11867"/>
    <w:rsid w:val="00D175EA"/>
    <w:rsid w:val="00D21CD6"/>
    <w:rsid w:val="00D3078B"/>
    <w:rsid w:val="00D312A1"/>
    <w:rsid w:val="00D512DD"/>
    <w:rsid w:val="00D5364F"/>
    <w:rsid w:val="00D53A8D"/>
    <w:rsid w:val="00D76247"/>
    <w:rsid w:val="00D83C7E"/>
    <w:rsid w:val="00D83F7A"/>
    <w:rsid w:val="00D93FE5"/>
    <w:rsid w:val="00D95100"/>
    <w:rsid w:val="00DA0694"/>
    <w:rsid w:val="00DA3E10"/>
    <w:rsid w:val="00DB2F34"/>
    <w:rsid w:val="00DB392F"/>
    <w:rsid w:val="00DD1D94"/>
    <w:rsid w:val="00DD7310"/>
    <w:rsid w:val="00DE337A"/>
    <w:rsid w:val="00DE4476"/>
    <w:rsid w:val="00DF150F"/>
    <w:rsid w:val="00DF546F"/>
    <w:rsid w:val="00E12EFB"/>
    <w:rsid w:val="00E13A2E"/>
    <w:rsid w:val="00E2605E"/>
    <w:rsid w:val="00E37070"/>
    <w:rsid w:val="00E41347"/>
    <w:rsid w:val="00E5492F"/>
    <w:rsid w:val="00E648EB"/>
    <w:rsid w:val="00E666B4"/>
    <w:rsid w:val="00E75DB5"/>
    <w:rsid w:val="00E76FED"/>
    <w:rsid w:val="00E80FFB"/>
    <w:rsid w:val="00E847F2"/>
    <w:rsid w:val="00E901A1"/>
    <w:rsid w:val="00E9776A"/>
    <w:rsid w:val="00EA46A1"/>
    <w:rsid w:val="00EA64DB"/>
    <w:rsid w:val="00EB0CB1"/>
    <w:rsid w:val="00EB597E"/>
    <w:rsid w:val="00EB5DA4"/>
    <w:rsid w:val="00EC3178"/>
    <w:rsid w:val="00ED0FBC"/>
    <w:rsid w:val="00EE36C2"/>
    <w:rsid w:val="00EE4D02"/>
    <w:rsid w:val="00EE5D5A"/>
    <w:rsid w:val="00EF50E2"/>
    <w:rsid w:val="00F04370"/>
    <w:rsid w:val="00F07F38"/>
    <w:rsid w:val="00F17654"/>
    <w:rsid w:val="00F36B93"/>
    <w:rsid w:val="00F519A2"/>
    <w:rsid w:val="00F6404C"/>
    <w:rsid w:val="00F7342E"/>
    <w:rsid w:val="00F82A6E"/>
    <w:rsid w:val="00F858E5"/>
    <w:rsid w:val="00FC0AF4"/>
    <w:rsid w:val="00FC72E9"/>
    <w:rsid w:val="00FD15B0"/>
    <w:rsid w:val="00FD1AA2"/>
    <w:rsid w:val="00FD30B6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F327C9"/>
  <w15:docId w15:val="{5F36D432-C77F-428A-8E2C-B397A237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2605E"/>
    <w:pPr>
      <w:widowControl/>
      <w:spacing w:before="340" w:after="330" w:line="576" w:lineRule="auto"/>
      <w:jc w:val="center"/>
      <w:outlineLvl w:val="0"/>
    </w:pPr>
    <w:rPr>
      <w:rFonts w:ascii="Times New Roman" w:hAnsi="Times New Roman"/>
      <w:b/>
      <w:bCs/>
      <w:kern w:val="36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E2605E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2605E"/>
    <w:pPr>
      <w:keepNext/>
      <w:keepLines/>
      <w:spacing w:before="260" w:after="260" w:line="413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E2605E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sid w:val="00E2605E"/>
    <w:rPr>
      <w:rFonts w:ascii="Arial" w:eastAsia="宋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locked/>
    <w:rsid w:val="00E2605E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qFormat/>
    <w:rsid w:val="00E26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locked/>
    <w:rsid w:val="00E2605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26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E2605E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E2605E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E2605E"/>
    <w:rPr>
      <w:rFonts w:cs="Times New Roman"/>
      <w:b/>
      <w:bCs/>
    </w:rPr>
  </w:style>
  <w:style w:type="character" w:styleId="a9">
    <w:name w:val="page number"/>
    <w:basedOn w:val="a0"/>
    <w:uiPriority w:val="99"/>
    <w:rsid w:val="00E2605E"/>
    <w:rPr>
      <w:rFonts w:cs="Times New Roman"/>
    </w:rPr>
  </w:style>
  <w:style w:type="character" w:customStyle="1" w:styleId="BalloonTextChar">
    <w:name w:val="Balloon Text Char"/>
    <w:qFormat/>
    <w:locked/>
    <w:rsid w:val="00E2605E"/>
    <w:rPr>
      <w:rFonts w:eastAsia="宋体" w:cs="Times New Roman"/>
      <w:sz w:val="18"/>
      <w:szCs w:val="18"/>
    </w:rPr>
  </w:style>
  <w:style w:type="character" w:customStyle="1" w:styleId="HTMLPreformattedChar">
    <w:name w:val="HTML Preformatted Char"/>
    <w:uiPriority w:val="99"/>
    <w:locked/>
    <w:rsid w:val="00E2605E"/>
    <w:rPr>
      <w:rFonts w:ascii="Arial" w:hAnsi="Arial" w:cs="Arial"/>
      <w:sz w:val="24"/>
      <w:szCs w:val="24"/>
    </w:rPr>
  </w:style>
  <w:style w:type="character" w:customStyle="1" w:styleId="17">
    <w:name w:val="17"/>
    <w:basedOn w:val="a0"/>
    <w:uiPriority w:val="99"/>
    <w:rsid w:val="00E2605E"/>
    <w:rPr>
      <w:rFonts w:ascii="Times New Roman" w:hAnsi="Times New Roman" w:cs="Times New Roman"/>
      <w:sz w:val="20"/>
      <w:szCs w:val="20"/>
    </w:rPr>
  </w:style>
  <w:style w:type="character" w:customStyle="1" w:styleId="15">
    <w:name w:val="15"/>
    <w:basedOn w:val="a0"/>
    <w:uiPriority w:val="99"/>
    <w:rsid w:val="00E2605E"/>
    <w:rPr>
      <w:rFonts w:ascii="Times New Roman" w:hAnsi="Times New Roman" w:cs="Times New Roman"/>
      <w:sz w:val="21"/>
      <w:szCs w:val="21"/>
    </w:rPr>
  </w:style>
  <w:style w:type="character" w:customStyle="1" w:styleId="text">
    <w:name w:val="text"/>
    <w:basedOn w:val="a0"/>
    <w:uiPriority w:val="99"/>
    <w:rsid w:val="00E2605E"/>
    <w:rPr>
      <w:rFonts w:cs="Times New Roman"/>
    </w:rPr>
  </w:style>
  <w:style w:type="character" w:customStyle="1" w:styleId="TitleChar">
    <w:name w:val="Title Char"/>
    <w:uiPriority w:val="99"/>
    <w:locked/>
    <w:rsid w:val="00E2605E"/>
    <w:rPr>
      <w:rFonts w:ascii="Cambria" w:hAnsi="Cambria" w:cs="Times New Roman"/>
      <w:b/>
      <w:bCs/>
      <w:sz w:val="32"/>
      <w:szCs w:val="32"/>
    </w:rPr>
  </w:style>
  <w:style w:type="character" w:customStyle="1" w:styleId="tcnt3">
    <w:name w:val="tcnt3"/>
    <w:basedOn w:val="a0"/>
    <w:uiPriority w:val="99"/>
    <w:rsid w:val="00E2605E"/>
    <w:rPr>
      <w:rFonts w:cs="Times New Roman"/>
    </w:rPr>
  </w:style>
  <w:style w:type="character" w:customStyle="1" w:styleId="BodyTextIndentChar">
    <w:name w:val="Body Text Indent Char"/>
    <w:uiPriority w:val="99"/>
    <w:locked/>
    <w:rsid w:val="00E2605E"/>
    <w:rPr>
      <w:rFonts w:eastAsia="宋体" w:cs="Times New Roman"/>
      <w:sz w:val="24"/>
      <w:szCs w:val="24"/>
    </w:rPr>
  </w:style>
  <w:style w:type="character" w:customStyle="1" w:styleId="16">
    <w:name w:val="16"/>
    <w:basedOn w:val="a0"/>
    <w:uiPriority w:val="99"/>
    <w:rsid w:val="00E2605E"/>
    <w:rPr>
      <w:rFonts w:ascii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uiPriority w:val="99"/>
    <w:rsid w:val="00E2605E"/>
    <w:pPr>
      <w:widowControl/>
    </w:pPr>
    <w:rPr>
      <w:rFonts w:ascii="Times New Roman" w:hAnsi="Times New Roman"/>
      <w:szCs w:val="24"/>
    </w:rPr>
  </w:style>
  <w:style w:type="paragraph" w:styleId="aa">
    <w:name w:val="Plain Text"/>
    <w:basedOn w:val="a"/>
    <w:link w:val="ab"/>
    <w:uiPriority w:val="99"/>
    <w:rsid w:val="00E2605E"/>
    <w:rPr>
      <w:rFonts w:ascii="宋体" w:hAnsi="Courier New"/>
      <w:szCs w:val="24"/>
    </w:rPr>
  </w:style>
  <w:style w:type="character" w:customStyle="1" w:styleId="ab">
    <w:name w:val="纯文本 字符"/>
    <w:basedOn w:val="a0"/>
    <w:link w:val="aa"/>
    <w:uiPriority w:val="99"/>
    <w:locked/>
    <w:rsid w:val="00E2605E"/>
    <w:rPr>
      <w:rFonts w:ascii="宋体" w:eastAsia="宋体" w:hAnsi="Courier New" w:cs="Times New Roman"/>
      <w:sz w:val="24"/>
      <w:szCs w:val="24"/>
    </w:rPr>
  </w:style>
  <w:style w:type="paragraph" w:styleId="ac">
    <w:name w:val="Balloon Text"/>
    <w:basedOn w:val="a"/>
    <w:link w:val="ad"/>
    <w:qFormat/>
    <w:rsid w:val="00E2605E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E91D29"/>
    <w:rPr>
      <w:sz w:val="0"/>
      <w:szCs w:val="0"/>
    </w:rPr>
  </w:style>
  <w:style w:type="character" w:customStyle="1" w:styleId="ad">
    <w:name w:val="批注框文本 字符"/>
    <w:basedOn w:val="a0"/>
    <w:link w:val="ac"/>
    <w:uiPriority w:val="99"/>
    <w:semiHidden/>
    <w:locked/>
    <w:rsid w:val="00E2605E"/>
    <w:rPr>
      <w:rFonts w:cs="Times New Roman"/>
      <w:sz w:val="18"/>
      <w:szCs w:val="18"/>
    </w:rPr>
  </w:style>
  <w:style w:type="paragraph" w:customStyle="1" w:styleId="p19">
    <w:name w:val="p19"/>
    <w:basedOn w:val="a"/>
    <w:uiPriority w:val="99"/>
    <w:rsid w:val="00E2605E"/>
    <w:pPr>
      <w:widowControl/>
      <w:spacing w:before="156" w:after="156"/>
    </w:pPr>
    <w:rPr>
      <w:rFonts w:ascii="黑体" w:eastAsia="黑体" w:hAnsi="宋体" w:cs="宋体"/>
      <w:kern w:val="0"/>
      <w:szCs w:val="21"/>
    </w:rPr>
  </w:style>
  <w:style w:type="paragraph" w:customStyle="1" w:styleId="reader-word-layer">
    <w:name w:val="reader-word-layer"/>
    <w:basedOn w:val="a"/>
    <w:uiPriority w:val="99"/>
    <w:rsid w:val="00E260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8">
    <w:name w:val="p18"/>
    <w:basedOn w:val="a"/>
    <w:uiPriority w:val="99"/>
    <w:rsid w:val="00E2605E"/>
    <w:pPr>
      <w:widowControl/>
      <w:ind w:firstLine="420"/>
    </w:pPr>
    <w:rPr>
      <w:rFonts w:cs="宋体"/>
      <w:kern w:val="0"/>
      <w:szCs w:val="21"/>
    </w:rPr>
  </w:style>
  <w:style w:type="paragraph" w:styleId="ae">
    <w:name w:val="Body Text Indent"/>
    <w:basedOn w:val="a"/>
    <w:link w:val="af"/>
    <w:uiPriority w:val="99"/>
    <w:rsid w:val="00E2605E"/>
    <w:pPr>
      <w:spacing w:after="120"/>
      <w:ind w:leftChars="200" w:left="420"/>
    </w:pPr>
    <w:rPr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91D29"/>
  </w:style>
  <w:style w:type="character" w:customStyle="1" w:styleId="af">
    <w:name w:val="正文文本缩进 字符"/>
    <w:basedOn w:val="a0"/>
    <w:link w:val="ae"/>
    <w:uiPriority w:val="99"/>
    <w:semiHidden/>
    <w:locked/>
    <w:rsid w:val="00E2605E"/>
    <w:rPr>
      <w:rFonts w:cs="Times New Roman"/>
    </w:rPr>
  </w:style>
  <w:style w:type="paragraph" w:styleId="HTML">
    <w:name w:val="HTML Preformatted"/>
    <w:basedOn w:val="a"/>
    <w:link w:val="HTML0"/>
    <w:uiPriority w:val="99"/>
    <w:rsid w:val="00E260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character" w:customStyle="1" w:styleId="HTMLPreformattedChar1">
    <w:name w:val="HTML Preformatted Char1"/>
    <w:basedOn w:val="a0"/>
    <w:uiPriority w:val="99"/>
    <w:semiHidden/>
    <w:rsid w:val="00E91D29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E2605E"/>
    <w:rPr>
      <w:rFonts w:ascii="Courier New" w:hAnsi="Courier New" w:cs="Courier New"/>
      <w:sz w:val="20"/>
      <w:szCs w:val="20"/>
    </w:rPr>
  </w:style>
  <w:style w:type="paragraph" w:customStyle="1" w:styleId="ParaCharCharCharChar">
    <w:name w:val="默认段落字体 Para Char Char Char Char"/>
    <w:basedOn w:val="a"/>
    <w:uiPriority w:val="99"/>
    <w:rsid w:val="00E2605E"/>
    <w:rPr>
      <w:rFonts w:ascii="Times New Roman" w:hAnsi="Times New Roman"/>
      <w:szCs w:val="24"/>
    </w:rPr>
  </w:style>
  <w:style w:type="paragraph" w:styleId="af0">
    <w:name w:val="Normal (Web)"/>
    <w:basedOn w:val="a"/>
    <w:uiPriority w:val="99"/>
    <w:rsid w:val="00E2605E"/>
    <w:pPr>
      <w:spacing w:before="100" w:beforeAutospacing="1" w:after="100" w:afterAutospacing="1"/>
    </w:pPr>
    <w:rPr>
      <w:rFonts w:ascii="宋体" w:hAnsi="宋体" w:cs="宋体"/>
      <w:szCs w:val="24"/>
    </w:rPr>
  </w:style>
  <w:style w:type="paragraph" w:styleId="af1">
    <w:name w:val="Title"/>
    <w:basedOn w:val="a"/>
    <w:next w:val="a"/>
    <w:link w:val="af2"/>
    <w:uiPriority w:val="99"/>
    <w:qFormat/>
    <w:rsid w:val="00E260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1">
    <w:name w:val="Title Char1"/>
    <w:basedOn w:val="a0"/>
    <w:uiPriority w:val="10"/>
    <w:rsid w:val="00E91D29"/>
    <w:rPr>
      <w:rFonts w:asciiTheme="majorHAnsi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uiPriority w:val="99"/>
    <w:locked/>
    <w:rsid w:val="00E2605E"/>
    <w:rPr>
      <w:rFonts w:ascii="Cambria" w:eastAsia="宋体" w:hAnsi="Cambria" w:cs="Times New Roman"/>
      <w:b/>
      <w:bCs/>
      <w:sz w:val="32"/>
      <w:szCs w:val="32"/>
    </w:rPr>
  </w:style>
  <w:style w:type="paragraph" w:customStyle="1" w:styleId="p0">
    <w:name w:val="p0"/>
    <w:basedOn w:val="a"/>
    <w:uiPriority w:val="99"/>
    <w:rsid w:val="00E2605E"/>
    <w:pPr>
      <w:widowControl/>
    </w:pPr>
    <w:rPr>
      <w:rFonts w:ascii="Times New Roman" w:hAnsi="Times New Roman"/>
      <w:kern w:val="0"/>
      <w:szCs w:val="21"/>
    </w:rPr>
  </w:style>
  <w:style w:type="paragraph" w:customStyle="1" w:styleId="p15">
    <w:name w:val="p15"/>
    <w:basedOn w:val="a"/>
    <w:uiPriority w:val="99"/>
    <w:rsid w:val="00E2605E"/>
    <w:pPr>
      <w:widowControl/>
    </w:pPr>
    <w:rPr>
      <w:rFonts w:ascii="宋体" w:hAnsi="宋体" w:cs="宋体"/>
      <w:kern w:val="0"/>
      <w:szCs w:val="21"/>
    </w:rPr>
  </w:style>
  <w:style w:type="paragraph" w:styleId="af3">
    <w:name w:val="List Paragraph"/>
    <w:basedOn w:val="a"/>
    <w:uiPriority w:val="34"/>
    <w:qFormat/>
    <w:rsid w:val="00E2605E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1">
    <w:name w:val="列出段落1"/>
    <w:basedOn w:val="a"/>
    <w:uiPriority w:val="99"/>
    <w:rsid w:val="00E2605E"/>
    <w:pPr>
      <w:ind w:firstLineChars="200" w:firstLine="420"/>
    </w:pPr>
  </w:style>
  <w:style w:type="paragraph" w:customStyle="1" w:styleId="p16">
    <w:name w:val="p16"/>
    <w:basedOn w:val="a"/>
    <w:uiPriority w:val="99"/>
    <w:rsid w:val="00E2605E"/>
    <w:pPr>
      <w:widowControl/>
      <w:ind w:firstLine="435"/>
    </w:pPr>
    <w:rPr>
      <w:rFonts w:ascii="Times New Roman" w:hAnsi="Times New Roman"/>
      <w:kern w:val="0"/>
      <w:sz w:val="28"/>
      <w:szCs w:val="28"/>
    </w:rPr>
  </w:style>
  <w:style w:type="paragraph" w:customStyle="1" w:styleId="af4">
    <w:name w:val="章标题"/>
    <w:next w:val="a"/>
    <w:uiPriority w:val="99"/>
    <w:rsid w:val="00E2605E"/>
    <w:pPr>
      <w:spacing w:beforeLines="50" w:afterLines="50"/>
      <w:jc w:val="both"/>
      <w:outlineLvl w:val="1"/>
    </w:pPr>
    <w:rPr>
      <w:rFonts w:ascii="黑体" w:eastAsia="黑体" w:hAnsi="Times New Roman"/>
      <w:kern w:val="0"/>
      <w:szCs w:val="20"/>
    </w:rPr>
  </w:style>
  <w:style w:type="paragraph" w:styleId="af5">
    <w:name w:val="Document Map"/>
    <w:basedOn w:val="a"/>
    <w:link w:val="af6"/>
    <w:uiPriority w:val="99"/>
    <w:rsid w:val="00E2605E"/>
    <w:rPr>
      <w:rFonts w:ascii="宋体" w:hAnsi="Times New Roman"/>
      <w:sz w:val="18"/>
      <w:szCs w:val="18"/>
    </w:rPr>
  </w:style>
  <w:style w:type="character" w:customStyle="1" w:styleId="af6">
    <w:name w:val="文档结构图 字符"/>
    <w:basedOn w:val="a0"/>
    <w:link w:val="af5"/>
    <w:uiPriority w:val="99"/>
    <w:locked/>
    <w:rsid w:val="00E2605E"/>
    <w:rPr>
      <w:rFonts w:ascii="宋体" w:eastAsia="宋体" w:hAnsi="Times New Roman" w:cs="Times New Roman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E2605E"/>
    <w:pPr>
      <w:ind w:leftChars="200" w:left="420"/>
    </w:pPr>
  </w:style>
  <w:style w:type="paragraph" w:styleId="31">
    <w:name w:val="toc 3"/>
    <w:basedOn w:val="a"/>
    <w:next w:val="a"/>
    <w:autoRedefine/>
    <w:uiPriority w:val="99"/>
    <w:rsid w:val="00E2605E"/>
    <w:pPr>
      <w:ind w:leftChars="400" w:left="840"/>
    </w:pPr>
  </w:style>
  <w:style w:type="paragraph" w:styleId="12">
    <w:name w:val="toc 1"/>
    <w:basedOn w:val="a"/>
    <w:next w:val="a"/>
    <w:autoRedefine/>
    <w:uiPriority w:val="99"/>
    <w:rsid w:val="00E2605E"/>
  </w:style>
  <w:style w:type="table" w:styleId="af7">
    <w:name w:val="Table Grid"/>
    <w:basedOn w:val="a1"/>
    <w:uiPriority w:val="59"/>
    <w:qFormat/>
    <w:locked/>
    <w:rsid w:val="0019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页码1"/>
    <w:basedOn w:val="a0"/>
    <w:qFormat/>
    <w:rsid w:val="009B0BBE"/>
  </w:style>
  <w:style w:type="character" w:customStyle="1" w:styleId="PlainTextCharChar">
    <w:name w:val="Plain Text Char Char"/>
    <w:link w:val="14"/>
    <w:qFormat/>
    <w:rsid w:val="009B0BBE"/>
    <w:rPr>
      <w:rFonts w:ascii="宋体" w:cs="宋体"/>
      <w:szCs w:val="21"/>
    </w:rPr>
  </w:style>
  <w:style w:type="paragraph" w:customStyle="1" w:styleId="14">
    <w:name w:val="纯文本1"/>
    <w:basedOn w:val="a"/>
    <w:link w:val="PlainTextCharChar"/>
    <w:qFormat/>
    <w:rsid w:val="009B0BBE"/>
    <w:pPr>
      <w:spacing w:line="460" w:lineRule="exact"/>
    </w:pPr>
    <w:rPr>
      <w:rFonts w:ascii="宋体" w:cs="宋体"/>
      <w:szCs w:val="21"/>
    </w:rPr>
  </w:style>
  <w:style w:type="character" w:customStyle="1" w:styleId="BodyTextIndent2CharChar">
    <w:name w:val="Body Text Indent 2 Char Char"/>
    <w:link w:val="210"/>
    <w:qFormat/>
    <w:rsid w:val="009B0BBE"/>
    <w:rPr>
      <w:szCs w:val="21"/>
    </w:rPr>
  </w:style>
  <w:style w:type="paragraph" w:customStyle="1" w:styleId="210">
    <w:name w:val="正文文本缩进 21"/>
    <w:basedOn w:val="a"/>
    <w:link w:val="BodyTextIndent2CharChar"/>
    <w:qFormat/>
    <w:rsid w:val="009B0BBE"/>
    <w:pPr>
      <w:spacing w:line="520" w:lineRule="exact"/>
      <w:ind w:firstLineChars="200" w:firstLine="56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5498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549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881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5490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85491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85492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85493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85494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85499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85501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705C-C85C-4C1D-93BC-DCF7CA76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86</cp:revision>
  <cp:lastPrinted>2019-08-12T06:46:00Z</cp:lastPrinted>
  <dcterms:created xsi:type="dcterms:W3CDTF">2021-01-28T01:51:00Z</dcterms:created>
  <dcterms:modified xsi:type="dcterms:W3CDTF">2024-09-23T08:24:00Z</dcterms:modified>
</cp:coreProperties>
</file>